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4955" w:type="pct"/>
        <w:tblLook w:val="0620" w:firstRow="1" w:lastRow="0" w:firstColumn="0" w:lastColumn="0" w:noHBand="1" w:noVBand="1"/>
      </w:tblPr>
      <w:tblGrid>
        <w:gridCol w:w="5040"/>
        <w:gridCol w:w="4949"/>
      </w:tblGrid>
      <w:tr w:rsidR="00856C35" w14:paraId="64DCDABD" w14:textId="77777777" w:rsidTr="00487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E6BB0D3" w14:textId="6FC11B0C" w:rsidR="00856C35" w:rsidRDefault="00D8022D" w:rsidP="00487B00">
            <w:pPr>
              <w:pStyle w:val="Heading1"/>
            </w:pPr>
            <w:r>
              <w:rPr>
                <w:noProof/>
              </w:rPr>
              <w:drawing>
                <wp:inline distT="0" distB="0" distL="0" distR="0" wp14:anchorId="3E71D859" wp14:editId="0BB83A14">
                  <wp:extent cx="1456643" cy="1024255"/>
                  <wp:effectExtent l="0" t="0" r="0" b="0"/>
                  <wp:docPr id="2" name="Picture 2" descr="Image result for medical logos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medical logos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492" cy="1076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950" w:type="dxa"/>
          </w:tcPr>
          <w:p w14:paraId="6FA9ADBC" w14:textId="77777777" w:rsidR="00D8022D" w:rsidRDefault="00D8022D" w:rsidP="00487B00">
            <w:pPr>
              <w:pStyle w:val="Heading1"/>
              <w:outlineLvl w:val="0"/>
            </w:pPr>
          </w:p>
          <w:p w14:paraId="18585F37" w14:textId="77777777" w:rsidR="00D8022D" w:rsidRDefault="00D8022D" w:rsidP="00487B00">
            <w:pPr>
              <w:pStyle w:val="Heading1"/>
              <w:outlineLvl w:val="0"/>
            </w:pPr>
          </w:p>
          <w:p w14:paraId="446B565C" w14:textId="5B7AFD68" w:rsidR="00856C35" w:rsidRPr="00487B00" w:rsidRDefault="00487B00" w:rsidP="00D8022D">
            <w:pPr>
              <w:pStyle w:val="CompanyName"/>
            </w:pPr>
            <w:r w:rsidRPr="00487B00">
              <w:t>Care Tonic Home Health Solutions, LLC.</w:t>
            </w:r>
          </w:p>
        </w:tc>
      </w:tr>
    </w:tbl>
    <w:p w14:paraId="07C08444" w14:textId="29D49B4F" w:rsidR="00467865" w:rsidRPr="00275BB5" w:rsidRDefault="00856C35" w:rsidP="00856C35">
      <w:pPr>
        <w:pStyle w:val="Heading1"/>
      </w:pPr>
      <w:r>
        <w:t>Employment Application</w:t>
      </w:r>
    </w:p>
    <w:p w14:paraId="7F9EE4FD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5D360D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DC3B845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880FA5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711D70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0273943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70AE0DF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7619664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464D237" w14:textId="77777777" w:rsidTr="00FF1313">
        <w:tc>
          <w:tcPr>
            <w:tcW w:w="1081" w:type="dxa"/>
          </w:tcPr>
          <w:p w14:paraId="39369170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7D76492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DE16AB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BC7803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7F8F7FDE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F297470" w14:textId="77777777" w:rsidR="00856C35" w:rsidRPr="009C220D" w:rsidRDefault="00856C35" w:rsidP="00856C35"/>
        </w:tc>
      </w:tr>
    </w:tbl>
    <w:p w14:paraId="1AE1668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585A96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4279ED0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F0473DF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8DDF17A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6F3106C1" w14:textId="77777777" w:rsidTr="00FF1313">
        <w:tc>
          <w:tcPr>
            <w:tcW w:w="1081" w:type="dxa"/>
          </w:tcPr>
          <w:p w14:paraId="63C03386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5F857F7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F788FC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46DD1A2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1431F8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B41A76F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0C10F90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97ED0AB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118034A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07ECAC3" w14:textId="77777777" w:rsidTr="00FF1313">
        <w:trPr>
          <w:trHeight w:val="288"/>
        </w:trPr>
        <w:tc>
          <w:tcPr>
            <w:tcW w:w="1081" w:type="dxa"/>
          </w:tcPr>
          <w:p w14:paraId="471E2CD4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BAA9B3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B11F49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E0E35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0B35773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961A4E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D2BC47D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31DAFC6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14ED19E5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7072D4C" w14:textId="77777777" w:rsidR="00841645" w:rsidRPr="009C220D" w:rsidRDefault="00841645" w:rsidP="00440CD8">
            <w:pPr>
              <w:pStyle w:val="FieldText"/>
            </w:pPr>
          </w:p>
        </w:tc>
      </w:tr>
    </w:tbl>
    <w:p w14:paraId="5200527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4C933B3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71696910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3F07AFA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6BAAC5E0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176025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7745511F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45F9F7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752A50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220CFAC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48931D9F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4EE42930" w14:textId="77777777" w:rsidR="00DE7FB7" w:rsidRPr="009C220D" w:rsidRDefault="00DE7FB7" w:rsidP="00083002">
            <w:pPr>
              <w:pStyle w:val="FieldText"/>
            </w:pPr>
          </w:p>
        </w:tc>
      </w:tr>
    </w:tbl>
    <w:p w14:paraId="66FD135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CE96F1B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5DC8851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48664160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15E6D153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14:paraId="52F921A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A8C44CE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514549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14:paraId="32385D77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376674C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09AA1E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7741E9D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6B3DB1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</w:tr>
    </w:tbl>
    <w:p w14:paraId="12581F8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5177BE8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9BF154D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12A103D7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61D12E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46B839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BA4C10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4A8DFCB7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4424C3C9" w14:textId="77777777" w:rsidR="009C220D" w:rsidRPr="009C220D" w:rsidRDefault="009C220D" w:rsidP="00617C65">
            <w:pPr>
              <w:pStyle w:val="FieldText"/>
            </w:pPr>
          </w:p>
        </w:tc>
      </w:tr>
    </w:tbl>
    <w:p w14:paraId="79D5FA7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3E3B484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0F69FDE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305FCC3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629EEC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1BB681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D94517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7E05C3F3" w14:textId="77777777" w:rsidR="009C220D" w:rsidRPr="005114CE" w:rsidRDefault="009C220D" w:rsidP="00682C69"/>
        </w:tc>
      </w:tr>
    </w:tbl>
    <w:p w14:paraId="035171B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CB2871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6685293D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D8BF13E" w14:textId="77777777" w:rsidR="000F2DF4" w:rsidRPr="009C220D" w:rsidRDefault="000F2DF4" w:rsidP="00617C65">
            <w:pPr>
              <w:pStyle w:val="FieldText"/>
            </w:pPr>
          </w:p>
        </w:tc>
      </w:tr>
    </w:tbl>
    <w:p w14:paraId="07F5D767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40FB935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7D552D8E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47C1A80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B590A82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1F50CDE" w14:textId="77777777" w:rsidR="000F2DF4" w:rsidRPr="005114CE" w:rsidRDefault="000F2DF4" w:rsidP="00617C65">
            <w:pPr>
              <w:pStyle w:val="FieldText"/>
            </w:pPr>
          </w:p>
        </w:tc>
      </w:tr>
    </w:tbl>
    <w:p w14:paraId="0E513426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0CF7D6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5C4A55B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AC74B5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AA2E84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6B4EBA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5C1C1B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5320F21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C7B49E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0CF898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4DC9D2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E8573C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0B66864" w14:textId="77777777" w:rsidR="00250014" w:rsidRPr="005114CE" w:rsidRDefault="00250014" w:rsidP="00617C65">
            <w:pPr>
              <w:pStyle w:val="FieldText"/>
            </w:pPr>
          </w:p>
        </w:tc>
      </w:tr>
    </w:tbl>
    <w:p w14:paraId="030B81D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14F8636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B7FB96A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DF901D6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4C82F8D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ED538FF" w14:textId="77777777" w:rsidR="000F2DF4" w:rsidRPr="005114CE" w:rsidRDefault="000F2DF4" w:rsidP="00617C65">
            <w:pPr>
              <w:pStyle w:val="FieldText"/>
            </w:pPr>
          </w:p>
        </w:tc>
      </w:tr>
    </w:tbl>
    <w:p w14:paraId="18096AC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8B70EE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C52861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4EF483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AB17B3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5D0804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5AD751A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16476B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62B3EC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413E1C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9CA9EA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D3598C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C32ECE6" w14:textId="77777777" w:rsidR="00250014" w:rsidRPr="005114CE" w:rsidRDefault="00250014" w:rsidP="00617C65">
            <w:pPr>
              <w:pStyle w:val="FieldText"/>
            </w:pPr>
          </w:p>
        </w:tc>
      </w:tr>
    </w:tbl>
    <w:p w14:paraId="11C32AC8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6FAD6A3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74CE7FE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C6CAAA1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5FDAB488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644CC1A3" w14:textId="77777777" w:rsidR="002A2510" w:rsidRPr="005114CE" w:rsidRDefault="002A2510" w:rsidP="00617C65">
            <w:pPr>
              <w:pStyle w:val="FieldText"/>
            </w:pPr>
          </w:p>
        </w:tc>
      </w:tr>
    </w:tbl>
    <w:p w14:paraId="6ACFF42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5FAED9D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46D65CE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8B6D09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86C7C4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4E7B62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8450A7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5BAFEF9E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7885F9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5C6BEA7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48CCE0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8C7E53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17B040B3" w14:textId="77777777" w:rsidR="00250014" w:rsidRPr="005114CE" w:rsidRDefault="00250014" w:rsidP="00617C65">
            <w:pPr>
              <w:pStyle w:val="FieldText"/>
            </w:pPr>
          </w:p>
        </w:tc>
      </w:tr>
    </w:tbl>
    <w:p w14:paraId="4BC13D2A" w14:textId="77777777" w:rsidR="00D8022D" w:rsidRDefault="00D8022D" w:rsidP="00330050">
      <w:pPr>
        <w:pStyle w:val="Heading2"/>
      </w:pPr>
    </w:p>
    <w:p w14:paraId="1028E7B9" w14:textId="77777777" w:rsidR="00D8022D" w:rsidRDefault="00D8022D" w:rsidP="00D8022D">
      <w:pPr>
        <w:pStyle w:val="Heading1"/>
      </w:pPr>
    </w:p>
    <w:p w14:paraId="51E7B32B" w14:textId="5C56FCB1" w:rsidR="00330050" w:rsidRDefault="00330050" w:rsidP="00D8022D">
      <w:pPr>
        <w:pStyle w:val="Heading1"/>
      </w:pPr>
      <w:r>
        <w:t>References</w:t>
      </w:r>
    </w:p>
    <w:p w14:paraId="40D15CF3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31D48B3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AE7B86F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669B523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FADE44A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D1BE2B1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32EFE65F" w14:textId="77777777" w:rsidTr="00BD103E">
        <w:trPr>
          <w:trHeight w:val="360"/>
        </w:trPr>
        <w:tc>
          <w:tcPr>
            <w:tcW w:w="1072" w:type="dxa"/>
          </w:tcPr>
          <w:p w14:paraId="41EDEB57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F6A361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8A9966E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CFCA26B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525178D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8659BF6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D1CF0DA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A50B5C9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55AAAA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E898F60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95EECE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F723BD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22C767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4887AC" w14:textId="77777777" w:rsidR="00D55AFA" w:rsidRDefault="00D55AFA" w:rsidP="00330050"/>
        </w:tc>
      </w:tr>
      <w:tr w:rsidR="000F2DF4" w:rsidRPr="005114CE" w14:paraId="650B08BD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E4E3110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8BD0ED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7EE9096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62DC5D3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0F78137C" w14:textId="77777777" w:rsidTr="00BD103E">
        <w:trPr>
          <w:trHeight w:val="360"/>
        </w:trPr>
        <w:tc>
          <w:tcPr>
            <w:tcW w:w="1072" w:type="dxa"/>
          </w:tcPr>
          <w:p w14:paraId="735B39BC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DC2E3E6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08ADB91D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A336C0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400AFC61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C902436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0C9ECE2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D915599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B8D8A9A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D17094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80E531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E53502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2F6E02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9C37D7" w14:textId="77777777" w:rsidR="00D55AFA" w:rsidRDefault="00D55AFA" w:rsidP="00330050"/>
        </w:tc>
      </w:tr>
      <w:tr w:rsidR="000D2539" w:rsidRPr="005114CE" w14:paraId="0C1DDAA2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7CB97ED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8901C3E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B983264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D20530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783B0AF" w14:textId="77777777" w:rsidTr="00BD103E">
        <w:trPr>
          <w:trHeight w:val="360"/>
        </w:trPr>
        <w:tc>
          <w:tcPr>
            <w:tcW w:w="1072" w:type="dxa"/>
          </w:tcPr>
          <w:p w14:paraId="7059244F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6D2D207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00D01C9B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AE6136A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1E351768" w14:textId="77777777" w:rsidTr="00BD103E">
        <w:trPr>
          <w:trHeight w:val="360"/>
        </w:trPr>
        <w:tc>
          <w:tcPr>
            <w:tcW w:w="1072" w:type="dxa"/>
          </w:tcPr>
          <w:p w14:paraId="121E137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6DCEF95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4DFE194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DD91F5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75CFBB7B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DE89A1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D58618F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2A378C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45E1FBF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9F4C2F9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E56B43C" w14:textId="77777777" w:rsidTr="00BD103E">
        <w:trPr>
          <w:trHeight w:val="360"/>
        </w:trPr>
        <w:tc>
          <w:tcPr>
            <w:tcW w:w="1072" w:type="dxa"/>
          </w:tcPr>
          <w:p w14:paraId="5F6CDADE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E15679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4632F540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BF76E7E" w14:textId="77777777" w:rsidR="000D2539" w:rsidRPr="009C220D" w:rsidRDefault="000D2539" w:rsidP="0014663E">
            <w:pPr>
              <w:pStyle w:val="FieldText"/>
            </w:pPr>
          </w:p>
        </w:tc>
      </w:tr>
    </w:tbl>
    <w:p w14:paraId="6F4D412E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6439897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CA6452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7752C3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AEECCB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9BEEC1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73AE47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F1D30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0E5C411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5313BAB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4394661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44DADDD" w14:textId="77777777" w:rsidR="000D2539" w:rsidRPr="009C220D" w:rsidRDefault="000D2539" w:rsidP="0014663E">
            <w:pPr>
              <w:pStyle w:val="FieldText"/>
            </w:pPr>
          </w:p>
        </w:tc>
      </w:tr>
    </w:tbl>
    <w:p w14:paraId="36EF10F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0593E40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C6AB1B2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42FA49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62CA5E7E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97EA9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47100630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CCA3D06" w14:textId="77777777" w:rsidR="000D2539" w:rsidRPr="009C220D" w:rsidRDefault="000D2539" w:rsidP="0014663E">
            <w:pPr>
              <w:pStyle w:val="FieldText"/>
            </w:pPr>
          </w:p>
        </w:tc>
      </w:tr>
    </w:tbl>
    <w:p w14:paraId="159E9F28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7601A35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14C7C21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E42B31C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0FDE3110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A0CE371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3B7E3B78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4BC4721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6AF3EB96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7E41F3E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458F50E2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61ED342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79B46B3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553542C4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A1B9ED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668A3F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D261DD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011FFE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774F3DD4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7C28D3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603EC0C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F834FE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B9DAFC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B6C6098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31BDA241" w14:textId="77777777" w:rsidTr="00BD103E">
        <w:trPr>
          <w:trHeight w:val="360"/>
        </w:trPr>
        <w:tc>
          <w:tcPr>
            <w:tcW w:w="1072" w:type="dxa"/>
          </w:tcPr>
          <w:p w14:paraId="3DAF993F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496D6D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9BBA3A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814EED" w14:textId="77777777" w:rsidR="00BC07E3" w:rsidRPr="009C220D" w:rsidRDefault="00BC07E3" w:rsidP="00BC07E3">
            <w:pPr>
              <w:pStyle w:val="FieldText"/>
            </w:pPr>
          </w:p>
        </w:tc>
      </w:tr>
    </w:tbl>
    <w:p w14:paraId="53066E6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EF7961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38C5661E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7EB4F7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9533A8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8FA1C4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E1B763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E93963E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B4530A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A7622E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868DAFA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9A56DE8" w14:textId="77777777" w:rsidR="00BC07E3" w:rsidRPr="009C220D" w:rsidRDefault="00BC07E3" w:rsidP="00BC07E3">
            <w:pPr>
              <w:pStyle w:val="FieldText"/>
            </w:pPr>
          </w:p>
        </w:tc>
      </w:tr>
    </w:tbl>
    <w:p w14:paraId="112554D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CFE89B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03508BC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9CF07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8C1A26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77F300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562D070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AE34C9B" w14:textId="77777777" w:rsidR="00BC07E3" w:rsidRPr="009C220D" w:rsidRDefault="00BC07E3" w:rsidP="00BC07E3">
            <w:pPr>
              <w:pStyle w:val="FieldText"/>
            </w:pPr>
          </w:p>
        </w:tc>
      </w:tr>
    </w:tbl>
    <w:p w14:paraId="6BF5D5D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3E51E0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118B6CD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C29A453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491D36E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968DD2F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6FA0CB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1C6D4F9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7B80EAAA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7BE2758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34F84046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2C68716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5391FAD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272EF9C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B76C27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BCD953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EA3817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76BC9F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50301A5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562089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0700C91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59F0C0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19CBA2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49EA663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C633D96" w14:textId="77777777" w:rsidTr="00BD103E">
        <w:trPr>
          <w:trHeight w:val="360"/>
        </w:trPr>
        <w:tc>
          <w:tcPr>
            <w:tcW w:w="1072" w:type="dxa"/>
          </w:tcPr>
          <w:p w14:paraId="1CF0928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43105D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7B95AD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CE01A72" w14:textId="77777777" w:rsidR="00BC07E3" w:rsidRPr="009C220D" w:rsidRDefault="00BC07E3" w:rsidP="00BC07E3">
            <w:pPr>
              <w:pStyle w:val="FieldText"/>
            </w:pPr>
          </w:p>
        </w:tc>
      </w:tr>
    </w:tbl>
    <w:p w14:paraId="663E89D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44777E8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83B01F5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AC6C95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1727682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D252B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8BC0E12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174AF5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73E371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199EBB9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8D56292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D3371B9" w14:textId="77777777" w:rsidR="00BC07E3" w:rsidRPr="009C220D" w:rsidRDefault="00BC07E3" w:rsidP="00BC07E3">
            <w:pPr>
              <w:pStyle w:val="FieldText"/>
            </w:pPr>
          </w:p>
        </w:tc>
      </w:tr>
    </w:tbl>
    <w:p w14:paraId="79908E7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7F4247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9B54A0F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E7068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BF2442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2D879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5B6F276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6806D76" w14:textId="77777777" w:rsidR="00BC07E3" w:rsidRPr="009C220D" w:rsidRDefault="00BC07E3" w:rsidP="00BC07E3">
            <w:pPr>
              <w:pStyle w:val="FieldText"/>
            </w:pPr>
          </w:p>
        </w:tc>
      </w:tr>
    </w:tbl>
    <w:p w14:paraId="7C2849A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642B6B9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09DF2F1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67DE3CA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69886D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47A94E3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DAEC90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14549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5637925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70CB4FF3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20A713A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42C72426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6CC29DD8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012E51B9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6901C93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04907CB4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60CB5CC" w14:textId="77777777" w:rsidR="000D2539" w:rsidRPr="009C220D" w:rsidRDefault="000D2539" w:rsidP="00902964">
            <w:pPr>
              <w:pStyle w:val="FieldText"/>
            </w:pPr>
          </w:p>
        </w:tc>
      </w:tr>
    </w:tbl>
    <w:p w14:paraId="44A8A3A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2D8527C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49B6FA0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2A160FD0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2B696B5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0648AF99" w14:textId="77777777" w:rsidR="000D2539" w:rsidRPr="009C220D" w:rsidRDefault="000D2539" w:rsidP="00902964">
            <w:pPr>
              <w:pStyle w:val="FieldText"/>
            </w:pPr>
          </w:p>
        </w:tc>
      </w:tr>
    </w:tbl>
    <w:p w14:paraId="68538A5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145BDF6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67EEA995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49EC96A4" w14:textId="77777777" w:rsidR="000D2539" w:rsidRPr="009C220D" w:rsidRDefault="000D2539" w:rsidP="00902964">
            <w:pPr>
              <w:pStyle w:val="FieldText"/>
            </w:pPr>
          </w:p>
        </w:tc>
      </w:tr>
    </w:tbl>
    <w:p w14:paraId="23974E3D" w14:textId="77777777" w:rsidR="00871876" w:rsidRDefault="00871876" w:rsidP="00871876">
      <w:pPr>
        <w:pStyle w:val="Heading2"/>
      </w:pPr>
      <w:r w:rsidRPr="009C220D">
        <w:t>Disclaimer and Signature</w:t>
      </w:r>
    </w:p>
    <w:p w14:paraId="7EA13460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09634C40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D9F7B1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170F304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527AA09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7DB2DCFA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1D46E7C" w14:textId="77777777" w:rsidR="000D2539" w:rsidRPr="005114CE" w:rsidRDefault="000D2539" w:rsidP="00682C69">
            <w:pPr>
              <w:pStyle w:val="FieldText"/>
            </w:pPr>
          </w:p>
        </w:tc>
      </w:tr>
    </w:tbl>
    <w:p w14:paraId="4A4103DB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E6884" w14:textId="77777777" w:rsidR="00514549" w:rsidRDefault="00514549" w:rsidP="00176E67">
      <w:r>
        <w:separator/>
      </w:r>
    </w:p>
  </w:endnote>
  <w:endnote w:type="continuationSeparator" w:id="0">
    <w:p w14:paraId="0F3869DF" w14:textId="77777777" w:rsidR="00514549" w:rsidRDefault="0051454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20B6EB47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B81A1" w14:textId="77777777" w:rsidR="00514549" w:rsidRDefault="00514549" w:rsidP="00176E67">
      <w:r>
        <w:separator/>
      </w:r>
    </w:p>
  </w:footnote>
  <w:footnote w:type="continuationSeparator" w:id="0">
    <w:p w14:paraId="49193252" w14:textId="77777777" w:rsidR="00514549" w:rsidRDefault="0051454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00"/>
    <w:rsid w:val="000071F7"/>
    <w:rsid w:val="00010B00"/>
    <w:rsid w:val="0002798A"/>
    <w:rsid w:val="00043280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87B00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4549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C72BF"/>
    <w:rsid w:val="00CE5DC7"/>
    <w:rsid w:val="00CE7D54"/>
    <w:rsid w:val="00D14E73"/>
    <w:rsid w:val="00D55AFA"/>
    <w:rsid w:val="00D6155E"/>
    <w:rsid w:val="00D8022D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0AFB13"/>
  <w15:docId w15:val="{0112FAF9-82AE-467C-A155-400871CB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87B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sto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30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Houston</dc:creator>
  <cp:lastModifiedBy>Vicki Houston</cp:lastModifiedBy>
  <cp:revision>2</cp:revision>
  <cp:lastPrinted>2019-08-27T01:34:00Z</cp:lastPrinted>
  <dcterms:created xsi:type="dcterms:W3CDTF">2019-08-27T01:07:00Z</dcterms:created>
  <dcterms:modified xsi:type="dcterms:W3CDTF">2019-08-27T01:42:00Z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